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A177C5" w:rsidRDefault="00A177C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185D73">
        <w:rPr>
          <w:rFonts w:ascii="Times New Roman" w:hAnsi="Times New Roman" w:cs="Times New Roman"/>
          <w:sz w:val="28"/>
          <w:szCs w:val="28"/>
        </w:rPr>
        <w:t>108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85D73">
        <w:rPr>
          <w:rFonts w:ascii="Times New Roman" w:hAnsi="Times New Roman" w:cs="Times New Roman"/>
          <w:sz w:val="28"/>
          <w:szCs w:val="28"/>
        </w:rPr>
        <w:t>06.06.</w:t>
      </w:r>
      <w:r w:rsidR="00FD7641">
        <w:rPr>
          <w:rFonts w:ascii="Times New Roman" w:hAnsi="Times New Roman" w:cs="Times New Roman"/>
          <w:sz w:val="28"/>
          <w:szCs w:val="28"/>
        </w:rPr>
        <w:t>2025г.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01634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701634">
        <w:rPr>
          <w:b w:val="0"/>
          <w:sz w:val="28"/>
          <w:szCs w:val="26"/>
        </w:rPr>
        <w:t>Администрация городского округа муниципальное  образование городской округ 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701634">
        <w:rPr>
          <w:b w:val="0"/>
          <w:sz w:val="28"/>
          <w:szCs w:val="26"/>
        </w:rPr>
        <w:t xml:space="preserve"> закупок для обеспечения государственных нужд </w:t>
      </w:r>
      <w:proofErr w:type="gramStart"/>
      <w:r w:rsidRPr="00701634">
        <w:rPr>
          <w:b w:val="0"/>
          <w:sz w:val="28"/>
          <w:szCs w:val="26"/>
        </w:rPr>
        <w:t>Донецкой</w:t>
      </w:r>
      <w:proofErr w:type="gramEnd"/>
      <w:r w:rsidRPr="00701634">
        <w:rPr>
          <w:b w:val="0"/>
          <w:sz w:val="28"/>
          <w:szCs w:val="26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(с изменениями), просит предоставить ценовую информацию по данному запросу в соответствии с описанием объекта закупки по коду </w:t>
      </w:r>
      <w:r w:rsidR="007F727D" w:rsidRPr="00701634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7F727D" w:rsidRPr="004522B9">
        <w:rPr>
          <w:rFonts w:eastAsiaTheme="minorEastAsia"/>
          <w:b w:val="0"/>
          <w:bCs w:val="0"/>
          <w:kern w:val="0"/>
          <w:sz w:val="28"/>
          <w:szCs w:val="26"/>
        </w:rPr>
        <w:t>ОКПД</w:t>
      </w:r>
      <w:proofErr w:type="gramStart"/>
      <w:r w:rsidR="007F727D"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="007F727D" w:rsidRPr="004522B9">
        <w:rPr>
          <w:rFonts w:eastAsiaTheme="minorEastAsia"/>
          <w:b w:val="0"/>
          <w:bCs w:val="0"/>
          <w:kern w:val="0"/>
          <w:sz w:val="28"/>
          <w:szCs w:val="26"/>
        </w:rPr>
        <w:t>:</w:t>
      </w:r>
      <w:r w:rsidR="00EC658A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1131C8" w:rsidRPr="001131C8">
        <w:rPr>
          <w:b w:val="0"/>
          <w:sz w:val="28"/>
          <w:szCs w:val="28"/>
        </w:rPr>
        <w:t>84.25.11.120 -</w:t>
      </w:r>
      <w:r w:rsidR="001131C8" w:rsidRPr="001131C8">
        <w:rPr>
          <w:b w:val="0"/>
          <w:sz w:val="20"/>
          <w:szCs w:val="20"/>
        </w:rPr>
        <w:t xml:space="preserve"> </w:t>
      </w:r>
      <w:r w:rsidR="001131C8" w:rsidRPr="001131C8">
        <w:rPr>
          <w:b w:val="0"/>
          <w:sz w:val="28"/>
          <w:szCs w:val="28"/>
        </w:rPr>
        <w:t xml:space="preserve">Услуги по обеспечению пожарной безопасности </w:t>
      </w:r>
      <w:r w:rsidR="007F727D"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</w:t>
      </w:r>
      <w:proofErr w:type="gramStart"/>
      <w:r w:rsidR="007F727D" w:rsidRPr="0056676E">
        <w:rPr>
          <w:rFonts w:eastAsiaTheme="minorEastAsia"/>
          <w:b w:val="0"/>
          <w:bCs w:val="0"/>
          <w:kern w:val="0"/>
          <w:sz w:val="28"/>
          <w:szCs w:val="26"/>
        </w:rPr>
        <w:t>1 к настоящему запросу).</w:t>
      </w:r>
      <w:proofErr w:type="gramEnd"/>
    </w:p>
    <w:p w:rsidR="00B55C4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D52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</w:p>
    <w:p w:rsidR="00D52842" w:rsidRDefault="007F727D" w:rsidP="00701634">
      <w:pPr>
        <w:spacing w:after="0"/>
        <w:ind w:firstLine="851"/>
        <w:jc w:val="both"/>
        <w:rPr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 w:rsidR="005E692C">
        <w:rPr>
          <w:rFonts w:ascii="Times New Roman" w:hAnsi="Times New Roman" w:cs="Times New Roman"/>
          <w:sz w:val="28"/>
          <w:szCs w:val="28"/>
        </w:rPr>
        <w:t>3</w:t>
      </w:r>
      <w:r w:rsidRPr="00687154">
        <w:rPr>
          <w:rFonts w:ascii="Times New Roman" w:hAnsi="Times New Roman" w:cs="Times New Roman"/>
          <w:sz w:val="28"/>
          <w:szCs w:val="28"/>
        </w:rPr>
        <w:t xml:space="preserve"> к настоящему запросу.</w:t>
      </w: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 xml:space="preserve">представленную в приложении № 1 к настоящему запросу, а </w:t>
      </w:r>
      <w:r w:rsidRPr="00687154">
        <w:rPr>
          <w:sz w:val="28"/>
          <w:szCs w:val="28"/>
        </w:rPr>
        <w:lastRenderedPageBreak/>
        <w:t>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634">
        <w:rPr>
          <w:rFonts w:ascii="Times New Roman" w:hAnsi="Times New Roman" w:cs="Times New Roman"/>
          <w:sz w:val="28"/>
          <w:szCs w:val="28"/>
        </w:rPr>
        <w:t>июнь</w:t>
      </w:r>
      <w:r w:rsidR="00FD7641">
        <w:rPr>
          <w:rFonts w:ascii="Times New Roman" w:hAnsi="Times New Roman" w:cs="Times New Roman"/>
          <w:sz w:val="28"/>
          <w:szCs w:val="28"/>
        </w:rPr>
        <w:t xml:space="preserve"> 2025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23667A">
        <w:rPr>
          <w:rFonts w:ascii="Times New Roman" w:hAnsi="Times New Roman" w:cs="Times New Roman"/>
          <w:sz w:val="28"/>
          <w:szCs w:val="28"/>
        </w:rPr>
        <w:t>еже</w:t>
      </w:r>
      <w:r w:rsidR="00294DA8">
        <w:rPr>
          <w:rFonts w:ascii="Times New Roman" w:hAnsi="Times New Roman" w:cs="Times New Roman"/>
          <w:sz w:val="28"/>
          <w:szCs w:val="28"/>
        </w:rPr>
        <w:t>месячно</w:t>
      </w:r>
      <w:r w:rsidR="0023667A">
        <w:rPr>
          <w:rFonts w:ascii="Times New Roman" w:hAnsi="Times New Roman" w:cs="Times New Roman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нных услуг по Контракту в срок 10 </w:t>
      </w:r>
      <w:r w:rsidR="00FD7641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CD7DC7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364C1B" w:rsidRPr="00364C1B">
        <w:rPr>
          <w:rFonts w:ascii="Times New Roman" w:hAnsi="Times New Roman" w:cs="Times New Roman"/>
          <w:sz w:val="28"/>
          <w:szCs w:val="26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A53E3A" w:rsidRDefault="00C82430" w:rsidP="00A53E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  <w:r w:rsidR="00A53E3A" w:rsidRPr="00A53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430" w:rsidRPr="004D1F27" w:rsidRDefault="00A53E3A" w:rsidP="00A53E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Требования к Исполнителю: Заказчик предъявляет единые требования к участникам согласно ст. 31 44-ФЗ «О контрактной системе в сфере закупок товаров, работ, услуг для обеспечения государственных и муниципальных нужд».</w:t>
      </w:r>
    </w:p>
    <w:p w:rsidR="008B15AF" w:rsidRDefault="003B28F0" w:rsidP="00AB0A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A20A6D">
        <w:rPr>
          <w:rFonts w:ascii="Times New Roman" w:hAnsi="Times New Roman" w:cs="Times New Roman"/>
          <w:sz w:val="28"/>
          <w:szCs w:val="28"/>
        </w:rPr>
        <w:t xml:space="preserve">17.00 по (МСК) </w:t>
      </w:r>
      <w:r w:rsidR="00701634">
        <w:rPr>
          <w:rFonts w:ascii="Times New Roman" w:hAnsi="Times New Roman" w:cs="Times New Roman"/>
          <w:sz w:val="28"/>
          <w:szCs w:val="28"/>
        </w:rPr>
        <w:t>16</w:t>
      </w:r>
      <w:r w:rsidR="00AB0AFF" w:rsidRPr="00F01B60">
        <w:rPr>
          <w:rFonts w:ascii="Times New Roman" w:hAnsi="Times New Roman" w:cs="Times New Roman"/>
          <w:sz w:val="28"/>
          <w:szCs w:val="28"/>
        </w:rPr>
        <w:t xml:space="preserve"> </w:t>
      </w:r>
      <w:r w:rsidR="00701634">
        <w:rPr>
          <w:rFonts w:ascii="Times New Roman" w:hAnsi="Times New Roman" w:cs="Times New Roman"/>
          <w:sz w:val="28"/>
          <w:szCs w:val="28"/>
        </w:rPr>
        <w:t>июня</w:t>
      </w:r>
      <w:r w:rsidR="00AB0AFF">
        <w:rPr>
          <w:rFonts w:ascii="Times New Roman" w:hAnsi="Times New Roman" w:cs="Times New Roman"/>
          <w:sz w:val="28"/>
          <w:szCs w:val="28"/>
        </w:rPr>
        <w:t xml:space="preserve"> 2</w:t>
      </w:r>
      <w:r w:rsidR="00A07F04">
        <w:rPr>
          <w:rFonts w:ascii="Times New Roman" w:hAnsi="Times New Roman" w:cs="Times New Roman"/>
          <w:sz w:val="28"/>
          <w:szCs w:val="28"/>
        </w:rPr>
        <w:t>025г</w:t>
      </w:r>
      <w:r>
        <w:rPr>
          <w:rFonts w:ascii="Times New Roman" w:hAnsi="Times New Roman" w:cs="Times New Roman"/>
          <w:sz w:val="28"/>
          <w:szCs w:val="28"/>
        </w:rPr>
        <w:t>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8F58E9">
        <w:t xml:space="preserve">, </w:t>
      </w:r>
      <w:r w:rsidR="00DC6D07">
        <w:t xml:space="preserve">   </w:t>
      </w:r>
      <w:proofErr w:type="spellStart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  <w:r w:rsidR="008B15A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B0AFF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5F1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5F14F5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 xml:space="preserve">на   </w:t>
      </w:r>
      <w:r w:rsidR="00EF2DE8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5F14F5" w:rsidRPr="00364C1B" w:rsidRDefault="005F14F5" w:rsidP="005F14F5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Техническое задание на </w:t>
      </w:r>
      <w:r w:rsidR="002E4A8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5F14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C6D07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1C10BA" w:rsidRDefault="001C10BA" w:rsidP="00903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8E9" w:rsidRDefault="008F58E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0AFF" w:rsidRDefault="00AB0AF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5CBD" w:rsidRDefault="005E5CB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5CBD" w:rsidRDefault="005E5CB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5CBD" w:rsidRDefault="005E5CB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5CBD" w:rsidRDefault="005E5CB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5CBD" w:rsidRDefault="005E5CB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030FB6">
        <w:rPr>
          <w:rFonts w:ascii="Times New Roman" w:hAnsi="Times New Roman" w:cs="Times New Roman"/>
          <w:sz w:val="28"/>
          <w:szCs w:val="28"/>
        </w:rPr>
        <w:t>5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tbl>
      <w:tblPr>
        <w:tblW w:w="0" w:type="auto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13"/>
        <w:gridCol w:w="1267"/>
        <w:gridCol w:w="1800"/>
        <w:gridCol w:w="1501"/>
        <w:gridCol w:w="1559"/>
        <w:gridCol w:w="1260"/>
        <w:gridCol w:w="1080"/>
      </w:tblGrid>
      <w:tr w:rsidR="00AB1C42" w:rsidTr="00AB1C42"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C42" w:rsidRDefault="00AB1C4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товара, работы, услуги по КТРУ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C42" w:rsidRDefault="00AB1C4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Код позиции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C42" w:rsidRDefault="00AB1C4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Характеристики товара, работы, услуги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C42" w:rsidRDefault="00AB1C4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Единица измерения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C42" w:rsidRDefault="00AB1C4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Количество</w:t>
            </w:r>
          </w:p>
        </w:tc>
      </w:tr>
      <w:tr w:rsidR="00AB1C42" w:rsidTr="00AB1C42"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C42" w:rsidRDefault="00AB1C42">
            <w:pPr>
              <w:spacing w:after="0" w:line="240" w:lineRule="auto"/>
              <w:rPr>
                <w:rFonts w:ascii="Calibri" w:hAnsi="Calibri"/>
                <w:lang w:eastAsia="zh-CN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C42" w:rsidRDefault="00AB1C42">
            <w:pPr>
              <w:spacing w:after="0" w:line="240" w:lineRule="auto"/>
              <w:rPr>
                <w:rFonts w:ascii="Calibri" w:hAnsi="Calibri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C42" w:rsidRDefault="00AB1C4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C42" w:rsidRDefault="00AB1C4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C42" w:rsidRDefault="00AB1C4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/>
                <w:bCs/>
              </w:rPr>
              <w:t>Единица измерения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C42" w:rsidRDefault="00AB1C42">
            <w:pPr>
              <w:spacing w:after="0" w:line="240" w:lineRule="auto"/>
              <w:rPr>
                <w:rFonts w:ascii="Calibri" w:hAnsi="Calibri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C42" w:rsidRDefault="00AB1C42">
            <w:pPr>
              <w:spacing w:after="0" w:line="240" w:lineRule="auto"/>
              <w:rPr>
                <w:rFonts w:ascii="Calibri" w:hAnsi="Calibri"/>
                <w:lang w:eastAsia="zh-CN"/>
              </w:rPr>
            </w:pPr>
          </w:p>
        </w:tc>
      </w:tr>
      <w:tr w:rsidR="00AB1C42" w:rsidTr="00AB1C42">
        <w:trPr>
          <w:trHeight w:val="904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1C42" w:rsidRDefault="00AB1C4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</w:rPr>
              <w:t>Услуги по обеспечению пожарной безопасности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1C42" w:rsidRDefault="00AB1C4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</w:rPr>
              <w:t>84.25.11.120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1C42" w:rsidRDefault="00AB1C42" w:rsidP="00F4225C">
            <w:pPr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</w:rPr>
              <w:t>Услуги по созданию (обновлению) противопожарных минерализованных полос и иных противопожарных барьеров вокруг населенн</w:t>
            </w:r>
            <w:r w:rsidR="00F4225C">
              <w:rPr>
                <w:rFonts w:ascii="Times New Roman" w:hAnsi="Times New Roman"/>
              </w:rPr>
              <w:t>ого</w:t>
            </w:r>
            <w:r>
              <w:rPr>
                <w:rFonts w:ascii="Times New Roman" w:hAnsi="Times New Roman"/>
              </w:rPr>
              <w:t xml:space="preserve"> пункт</w:t>
            </w:r>
            <w:r w:rsidR="00F4225C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, подверженн</w:t>
            </w:r>
            <w:r w:rsidR="00F4225C">
              <w:rPr>
                <w:rFonts w:ascii="Times New Roman" w:hAnsi="Times New Roman"/>
              </w:rPr>
              <w:t>ого</w:t>
            </w:r>
            <w:r>
              <w:rPr>
                <w:rFonts w:ascii="Times New Roman" w:hAnsi="Times New Roman"/>
              </w:rPr>
              <w:t xml:space="preserve"> угрозе лесных пожаров и других ландшафтных (природных) пожаров городского округа муниципальное образование городской округ город Красный Луч Луганской Народной Республики.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C42" w:rsidRDefault="00AB1C4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</w:rPr>
              <w:t>Условная единица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C42" w:rsidRDefault="00DC6D07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</w:rPr>
              <w:t>1*</w:t>
            </w:r>
          </w:p>
        </w:tc>
      </w:tr>
    </w:tbl>
    <w:p w:rsidR="00DC6D07" w:rsidRDefault="00DC6D07" w:rsidP="00DC6D07">
      <w:pPr>
        <w:shd w:val="clear" w:color="auto" w:fill="FFFFFF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lang w:eastAsia="zh-CN"/>
        </w:rPr>
        <w:t xml:space="preserve">* </w:t>
      </w:r>
      <w:r w:rsidRPr="000F6975">
        <w:rPr>
          <w:rFonts w:ascii="Times New Roman" w:hAnsi="Times New Roman"/>
          <w:sz w:val="24"/>
          <w:szCs w:val="24"/>
        </w:rPr>
        <w:t xml:space="preserve">Под условной единицей понимается весь объем работ, предусмотренный техническим </w:t>
      </w:r>
      <w:r w:rsidRPr="00CF65BD">
        <w:rPr>
          <w:rFonts w:ascii="Times New Roman" w:hAnsi="Times New Roman"/>
          <w:sz w:val="24"/>
          <w:szCs w:val="24"/>
        </w:rPr>
        <w:t>заданием.</w:t>
      </w:r>
    </w:p>
    <w:p w:rsidR="00AB1C42" w:rsidRDefault="00AB1C42" w:rsidP="00AB1C42">
      <w:pPr>
        <w:widowControl w:val="0"/>
        <w:autoSpaceDE w:val="0"/>
        <w:spacing w:after="0"/>
        <w:rPr>
          <w:rFonts w:ascii="Times New Roman" w:hAnsi="Times New Roman"/>
          <w:b/>
          <w:bCs/>
          <w:color w:val="000000"/>
          <w:lang w:eastAsia="zh-CN"/>
        </w:rPr>
      </w:pPr>
    </w:p>
    <w:p w:rsidR="00AB1C42" w:rsidRDefault="00AB1C42" w:rsidP="00AB1C42">
      <w:pPr>
        <w:widowControl w:val="0"/>
        <w:autoSpaceDE w:val="0"/>
        <w:spacing w:after="0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Виды и объемы оказываемых услуг:</w:t>
      </w:r>
    </w:p>
    <w:p w:rsidR="00AB1C42" w:rsidRDefault="00AB1C42" w:rsidP="00AB1C42">
      <w:pPr>
        <w:widowControl w:val="0"/>
        <w:autoSpaceDE w:val="0"/>
        <w:spacing w:after="0"/>
        <w:ind w:left="708"/>
        <w:rPr>
          <w:rFonts w:ascii="Times New Roman" w:hAnsi="Times New Roman"/>
          <w:b/>
          <w:bCs/>
          <w:color w:val="000000"/>
          <w:sz w:val="16"/>
          <w:szCs w:val="16"/>
        </w:rPr>
      </w:pPr>
    </w:p>
    <w:tbl>
      <w:tblPr>
        <w:tblW w:w="0" w:type="auto"/>
        <w:tblInd w:w="78" w:type="dxa"/>
        <w:tblLayout w:type="fixed"/>
        <w:tblLook w:val="04A0"/>
      </w:tblPr>
      <w:tblGrid>
        <w:gridCol w:w="542"/>
        <w:gridCol w:w="6151"/>
        <w:gridCol w:w="1437"/>
        <w:gridCol w:w="1440"/>
      </w:tblGrid>
      <w:tr w:rsidR="00AB1C42" w:rsidTr="00AB1C42">
        <w:trPr>
          <w:trHeight w:val="557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C42" w:rsidRPr="00DC6D07" w:rsidRDefault="00AB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DC6D07">
              <w:rPr>
                <w:rFonts w:ascii="Times New Roman" w:hAnsi="Times New Roman"/>
                <w:szCs w:val="24"/>
              </w:rPr>
              <w:t>№</w:t>
            </w:r>
          </w:p>
          <w:p w:rsidR="00AB1C42" w:rsidRPr="00DC6D07" w:rsidRDefault="00AB1C4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proofErr w:type="spellStart"/>
            <w:proofErr w:type="gramStart"/>
            <w:r w:rsidRPr="00DC6D07">
              <w:rPr>
                <w:rFonts w:ascii="Times New Roman" w:hAnsi="Times New Roman"/>
                <w:szCs w:val="24"/>
              </w:rPr>
              <w:t>п</w:t>
            </w:r>
            <w:proofErr w:type="spellEnd"/>
            <w:proofErr w:type="gramEnd"/>
            <w:r w:rsidRPr="00DC6D07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DC6D07">
              <w:rPr>
                <w:rFonts w:ascii="Times New Roman" w:hAnsi="Times New Roman"/>
                <w:szCs w:val="24"/>
              </w:rPr>
              <w:t>п</w:t>
            </w:r>
            <w:proofErr w:type="spellEnd"/>
          </w:p>
        </w:tc>
        <w:tc>
          <w:tcPr>
            <w:tcW w:w="6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C42" w:rsidRPr="00DC6D07" w:rsidRDefault="00AB1C4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 w:rsidRPr="00DC6D07">
              <w:rPr>
                <w:rFonts w:ascii="Times New Roman" w:hAnsi="Times New Roman"/>
                <w:szCs w:val="24"/>
              </w:rPr>
              <w:t>Наименование услуг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C42" w:rsidRPr="00DC6D07" w:rsidRDefault="00AB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DC6D07">
              <w:rPr>
                <w:rFonts w:ascii="Times New Roman" w:hAnsi="Times New Roman"/>
                <w:szCs w:val="24"/>
              </w:rPr>
              <w:t>Ед.</w:t>
            </w:r>
          </w:p>
          <w:p w:rsidR="00AB1C42" w:rsidRPr="00DC6D07" w:rsidRDefault="00AB1C4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proofErr w:type="spellStart"/>
            <w:r w:rsidRPr="00DC6D07">
              <w:rPr>
                <w:rFonts w:ascii="Times New Roman" w:hAnsi="Times New Roman"/>
                <w:szCs w:val="24"/>
              </w:rPr>
              <w:t>изм</w:t>
            </w:r>
            <w:proofErr w:type="spellEnd"/>
            <w:r w:rsidRPr="00DC6D07">
              <w:rPr>
                <w:rFonts w:ascii="Times New Roman" w:hAnsi="Times New Roman"/>
                <w:szCs w:val="24"/>
              </w:rPr>
              <w:t>. (условная единица)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C42" w:rsidRPr="00DC6D07" w:rsidRDefault="00AB1C4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 w:rsidRPr="00DC6D07">
              <w:rPr>
                <w:rFonts w:ascii="Times New Roman" w:hAnsi="Times New Roman"/>
                <w:szCs w:val="24"/>
              </w:rPr>
              <w:t>Количество</w:t>
            </w:r>
          </w:p>
        </w:tc>
      </w:tr>
      <w:tr w:rsidR="00AB1C42" w:rsidTr="00AB1C42">
        <w:trPr>
          <w:trHeight w:val="557"/>
        </w:trPr>
        <w:tc>
          <w:tcPr>
            <w:tcW w:w="95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C42" w:rsidRDefault="00AB1C42" w:rsidP="00F4225C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по созданию (обновлению) противопожарных минерализованных полос и иных противопожарных барьеров вокруг населенн</w:t>
            </w:r>
            <w:r w:rsidR="00F4225C"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 w:rsidR="00F4225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 подверженн</w:t>
            </w:r>
            <w:r w:rsidR="00F4225C"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угрозе лесных пожаров и других ландшафтных (природных) пожаров:</w:t>
            </w:r>
          </w:p>
        </w:tc>
      </w:tr>
      <w:tr w:rsidR="00AB1C42" w:rsidTr="00AB1C42">
        <w:trPr>
          <w:trHeight w:val="557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C42" w:rsidRDefault="00AB1C4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C42" w:rsidRDefault="00AB1C42" w:rsidP="00F4225C">
            <w:pPr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(обновление) противопожарных минерализованных полос и иных противопожарных барьеров вокруг населенн</w:t>
            </w:r>
            <w:r w:rsidR="00F4225C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 w:rsidR="00F4225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 подверженн</w:t>
            </w:r>
            <w:r w:rsidR="00F4225C"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угрозе лесных пожаров и других ландшафтных (природных) пожаров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C42" w:rsidRPr="00A20A6D" w:rsidRDefault="00A20A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20A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C42" w:rsidRDefault="00A20A6D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12.198</w:t>
            </w:r>
          </w:p>
        </w:tc>
      </w:tr>
    </w:tbl>
    <w:p w:rsidR="00AB1C42" w:rsidRDefault="00AB1C42" w:rsidP="00AB1C42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</w:p>
    <w:p w:rsidR="00B97744" w:rsidRPr="00542A6B" w:rsidRDefault="00B97744" w:rsidP="00724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5C1089"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</w:t>
      </w:r>
      <w:r w:rsidR="00F4138D">
        <w:rPr>
          <w:rFonts w:ascii="Times New Roman" w:hAnsi="Times New Roman" w:cs="Times New Roman"/>
          <w:b/>
          <w:sz w:val="28"/>
          <w:szCs w:val="28"/>
        </w:rPr>
        <w:t>:</w:t>
      </w:r>
    </w:p>
    <w:p w:rsidR="00925F0E" w:rsidRPr="00925F0E" w:rsidRDefault="00925F0E" w:rsidP="00925F0E">
      <w:pPr>
        <w:pStyle w:val="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F0E">
        <w:rPr>
          <w:rFonts w:ascii="Times New Roman" w:hAnsi="Times New Roman"/>
          <w:sz w:val="28"/>
          <w:szCs w:val="28"/>
        </w:rPr>
        <w:t xml:space="preserve">Место поставки товара, выполнения работ, оказания услуг:                        </w:t>
      </w:r>
      <w:r w:rsidR="00F31990">
        <w:rPr>
          <w:rFonts w:ascii="Times New Roman" w:hAnsi="Times New Roman"/>
          <w:sz w:val="28"/>
          <w:szCs w:val="28"/>
        </w:rPr>
        <w:t xml:space="preserve">городской округ муниципальное образование городской округ город Красный Луч </w:t>
      </w:r>
      <w:r w:rsidR="00812710">
        <w:rPr>
          <w:rFonts w:ascii="Times New Roman" w:hAnsi="Times New Roman"/>
          <w:sz w:val="28"/>
          <w:szCs w:val="28"/>
        </w:rPr>
        <w:t xml:space="preserve"> Луганской Народной Республики</w:t>
      </w:r>
      <w:r w:rsidRPr="00925F0E">
        <w:rPr>
          <w:rFonts w:ascii="Times New Roman" w:hAnsi="Times New Roman"/>
          <w:sz w:val="28"/>
          <w:szCs w:val="28"/>
        </w:rPr>
        <w:t xml:space="preserve">. </w:t>
      </w:r>
    </w:p>
    <w:p w:rsidR="009519C4" w:rsidRDefault="009519C4" w:rsidP="00875666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925F0E">
        <w:rPr>
          <w:rFonts w:ascii="Times New Roman" w:hAnsi="Times New Roman" w:cs="Times New Roman"/>
          <w:sz w:val="28"/>
          <w:szCs w:val="28"/>
        </w:rPr>
        <w:t xml:space="preserve">с момента заключения контракта по </w:t>
      </w:r>
      <w:r w:rsidR="00F31990">
        <w:rPr>
          <w:rFonts w:ascii="Times New Roman" w:hAnsi="Times New Roman" w:cs="Times New Roman"/>
          <w:sz w:val="28"/>
          <w:szCs w:val="28"/>
        </w:rPr>
        <w:t>30.07</w:t>
      </w:r>
      <w:r w:rsidR="00925F0E">
        <w:rPr>
          <w:rFonts w:ascii="Times New Roman" w:hAnsi="Times New Roman" w:cs="Times New Roman"/>
          <w:sz w:val="28"/>
          <w:szCs w:val="28"/>
        </w:rPr>
        <w:t>.</w:t>
      </w:r>
      <w:r w:rsidR="00F31990">
        <w:rPr>
          <w:rFonts w:ascii="Times New Roman" w:hAnsi="Times New Roman" w:cs="Times New Roman"/>
          <w:sz w:val="28"/>
          <w:szCs w:val="28"/>
        </w:rPr>
        <w:t>2025.</w:t>
      </w:r>
    </w:p>
    <w:p w:rsidR="00925F0E" w:rsidRPr="00A80E70" w:rsidRDefault="00C06F1C" w:rsidP="00875666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выполняются в один этап (по предварительной заявке заказчика).</w:t>
      </w:r>
    </w:p>
    <w:p w:rsidR="002A22AC" w:rsidRPr="00050402" w:rsidRDefault="009519C4" w:rsidP="00875666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2A22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22AC">
        <w:rPr>
          <w:rFonts w:ascii="Times New Roman" w:hAnsi="Times New Roman" w:cs="Times New Roman"/>
          <w:sz w:val="28"/>
          <w:szCs w:val="28"/>
        </w:rPr>
        <w:t>:</w:t>
      </w:r>
      <w:r w:rsidR="005C1473" w:rsidRPr="005C1473">
        <w:rPr>
          <w:rFonts w:ascii="Times New Roman" w:hAnsi="Times New Roman" w:cs="Times New Roman"/>
          <w:sz w:val="28"/>
          <w:szCs w:val="28"/>
        </w:rPr>
        <w:t xml:space="preserve"> </w:t>
      </w:r>
      <w:r w:rsidR="005C1473" w:rsidRPr="00D22F98">
        <w:rPr>
          <w:rFonts w:ascii="Times New Roman" w:hAnsi="Times New Roman" w:cs="Times New Roman"/>
          <w:sz w:val="28"/>
          <w:szCs w:val="28"/>
        </w:rPr>
        <w:t>____</w:t>
      </w:r>
      <w:r w:rsidR="005C1473" w:rsidRPr="00D22F9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5C1473" w:rsidRPr="00D22F98">
        <w:rPr>
          <w:rFonts w:ascii="Times New Roman" w:hAnsi="Times New Roman" w:cs="Times New Roman"/>
          <w:sz w:val="28"/>
          <w:szCs w:val="28"/>
        </w:rPr>
        <w:t>_____</w:t>
      </w:r>
      <w:r w:rsidR="005C1473">
        <w:rPr>
          <w:rFonts w:ascii="Times New Roman" w:hAnsi="Times New Roman" w:cs="Times New Roman"/>
          <w:sz w:val="28"/>
          <w:szCs w:val="28"/>
        </w:rPr>
        <w:t>.</w:t>
      </w:r>
    </w:p>
    <w:p w:rsidR="009519C4" w:rsidRPr="005C1473" w:rsidRDefault="009519C4" w:rsidP="00875666">
      <w:pPr>
        <w:pStyle w:val="ae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  <w:r w:rsidR="005C1473" w:rsidRPr="005C1473">
        <w:rPr>
          <w:rFonts w:ascii="Times New Roman" w:hAnsi="Times New Roman"/>
          <w:sz w:val="28"/>
          <w:szCs w:val="28"/>
        </w:rPr>
        <w:t>ответственность за соблюдение правил  техники безопасности, требований охраны труда, при оказании услуг – односторонняя, возлагается на Исполнителя.</w:t>
      </w:r>
    </w:p>
    <w:p w:rsidR="00A630E1" w:rsidRDefault="00C06F1C" w:rsidP="00875666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C04792">
        <w:rPr>
          <w:rFonts w:ascii="Times New Roman" w:hAnsi="Times New Roman" w:cs="Times New Roman"/>
          <w:sz w:val="28"/>
          <w:szCs w:val="28"/>
        </w:rPr>
        <w:t>.</w:t>
      </w:r>
      <w:r w:rsidR="00F6790F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630E1" w:rsidRPr="00A630E1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875666">
        <w:rPr>
          <w:rFonts w:ascii="Times New Roman" w:hAnsi="Times New Roman" w:cs="Times New Roman"/>
          <w:sz w:val="28"/>
          <w:szCs w:val="28"/>
        </w:rPr>
        <w:t>оказанных</w:t>
      </w:r>
      <w:r w:rsidR="00585B0F">
        <w:rPr>
          <w:rFonts w:ascii="Times New Roman" w:hAnsi="Times New Roman" w:cs="Times New Roman"/>
          <w:sz w:val="28"/>
          <w:szCs w:val="28"/>
        </w:rPr>
        <w:t xml:space="preserve"> </w:t>
      </w:r>
      <w:r w:rsidR="00A630E1" w:rsidRPr="00A630E1">
        <w:rPr>
          <w:rFonts w:ascii="Times New Roman" w:hAnsi="Times New Roman" w:cs="Times New Roman"/>
          <w:sz w:val="28"/>
          <w:szCs w:val="28"/>
        </w:rPr>
        <w:t>услуг</w:t>
      </w:r>
      <w:r w:rsidR="005C1473">
        <w:rPr>
          <w:rFonts w:ascii="Times New Roman" w:hAnsi="Times New Roman" w:cs="Times New Roman"/>
          <w:sz w:val="28"/>
          <w:szCs w:val="28"/>
        </w:rPr>
        <w:t xml:space="preserve">, с предоставлением акта </w:t>
      </w:r>
      <w:r w:rsidR="00D42546">
        <w:rPr>
          <w:rFonts w:ascii="Times New Roman" w:hAnsi="Times New Roman" w:cs="Times New Roman"/>
          <w:sz w:val="28"/>
          <w:szCs w:val="28"/>
        </w:rPr>
        <w:t>выполненных</w:t>
      </w:r>
      <w:r w:rsidR="005C1473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BC7E00">
        <w:rPr>
          <w:rFonts w:ascii="Times New Roman" w:hAnsi="Times New Roman" w:cs="Times New Roman"/>
          <w:sz w:val="28"/>
          <w:szCs w:val="28"/>
        </w:rPr>
        <w:t>.</w:t>
      </w:r>
    </w:p>
    <w:p w:rsidR="00C06F1C" w:rsidRDefault="00C06F1C" w:rsidP="00C06F1C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247C7">
        <w:rPr>
          <w:rFonts w:ascii="Times New Roman" w:hAnsi="Times New Roman" w:cs="Times New Roman"/>
          <w:sz w:val="28"/>
          <w:szCs w:val="28"/>
        </w:rPr>
        <w:t xml:space="preserve">. 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="001247C7" w:rsidRPr="001247C7">
        <w:rPr>
          <w:rFonts w:ascii="Times New Roman" w:hAnsi="Times New Roman" w:cs="Times New Roman"/>
          <w:sz w:val="28"/>
        </w:rPr>
        <w:t xml:space="preserve">в соответствии с актами </w:t>
      </w:r>
      <w:r w:rsidR="00875666">
        <w:rPr>
          <w:rFonts w:ascii="Times New Roman" w:hAnsi="Times New Roman" w:cs="Times New Roman"/>
          <w:sz w:val="28"/>
        </w:rPr>
        <w:t>оказанных</w:t>
      </w:r>
      <w:r>
        <w:rPr>
          <w:rFonts w:ascii="Times New Roman" w:hAnsi="Times New Roman" w:cs="Times New Roman"/>
          <w:sz w:val="28"/>
        </w:rPr>
        <w:t xml:space="preserve"> услуг.</w:t>
      </w:r>
    </w:p>
    <w:p w:rsidR="00B55596" w:rsidRDefault="00C06F1C" w:rsidP="00C06F1C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="009519C4" w:rsidRPr="00C06F1C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="009519C4" w:rsidRPr="00C06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9C4" w:rsidRPr="00C06F1C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соответствии с акт</w:t>
      </w:r>
      <w:r w:rsidRPr="00C06F1C">
        <w:rPr>
          <w:rFonts w:ascii="Times New Roman" w:hAnsi="Times New Roman" w:cs="Times New Roman"/>
          <w:sz w:val="28"/>
          <w:szCs w:val="28"/>
        </w:rPr>
        <w:t>ом</w:t>
      </w:r>
      <w:r w:rsidR="009519C4" w:rsidRPr="00C06F1C">
        <w:rPr>
          <w:rFonts w:ascii="Times New Roman" w:hAnsi="Times New Roman" w:cs="Times New Roman"/>
          <w:sz w:val="28"/>
          <w:szCs w:val="28"/>
        </w:rPr>
        <w:t xml:space="preserve"> </w:t>
      </w:r>
      <w:r w:rsidRPr="00C06F1C">
        <w:rPr>
          <w:rFonts w:ascii="Times New Roman" w:hAnsi="Times New Roman" w:cs="Times New Roman"/>
          <w:sz w:val="28"/>
          <w:szCs w:val="28"/>
        </w:rPr>
        <w:t>выполненных</w:t>
      </w:r>
      <w:r w:rsidR="009519C4" w:rsidRPr="00C06F1C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D42546" w:rsidRPr="00C06F1C">
        <w:rPr>
          <w:rFonts w:ascii="Times New Roman" w:hAnsi="Times New Roman" w:cs="Times New Roman"/>
          <w:sz w:val="28"/>
          <w:szCs w:val="28"/>
        </w:rPr>
        <w:t>рабочих</w:t>
      </w:r>
      <w:r w:rsidR="009519C4" w:rsidRPr="00C06F1C">
        <w:rPr>
          <w:rFonts w:ascii="Times New Roman" w:hAnsi="Times New Roman" w:cs="Times New Roman"/>
          <w:sz w:val="28"/>
          <w:szCs w:val="28"/>
        </w:rPr>
        <w:t xml:space="preserve"> дней с</w:t>
      </w:r>
      <w:r w:rsidR="00F6790F">
        <w:rPr>
          <w:rFonts w:ascii="Times New Roman" w:hAnsi="Times New Roman" w:cs="Times New Roman"/>
          <w:sz w:val="28"/>
          <w:szCs w:val="28"/>
        </w:rPr>
        <w:t xml:space="preserve"> </w:t>
      </w:r>
      <w:r w:rsidR="009519C4" w:rsidRPr="00C06F1C">
        <w:rPr>
          <w:rFonts w:ascii="Times New Roman" w:hAnsi="Times New Roman" w:cs="Times New Roman"/>
          <w:sz w:val="28"/>
          <w:szCs w:val="28"/>
        </w:rPr>
        <w:t>момента подписания.</w:t>
      </w:r>
    </w:p>
    <w:p w:rsidR="00B55596" w:rsidRDefault="00C06F1C" w:rsidP="00B55596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55596">
        <w:rPr>
          <w:rFonts w:ascii="Times New Roman" w:hAnsi="Times New Roman" w:cs="Times New Roman"/>
          <w:sz w:val="28"/>
          <w:szCs w:val="28"/>
        </w:rPr>
        <w:t xml:space="preserve"> </w:t>
      </w:r>
      <w:r w:rsidR="009519C4" w:rsidRPr="00C06F1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="009519C4" w:rsidRPr="00C06F1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 w:rsidRPr="00C06F1C">
        <w:rPr>
          <w:rFonts w:ascii="Times New Roman" w:hAnsi="Times New Roman" w:cs="Times New Roman"/>
          <w:sz w:val="28"/>
          <w:szCs w:val="28"/>
        </w:rPr>
        <w:t>:</w:t>
      </w:r>
      <w:r w:rsidR="0037590A" w:rsidRPr="00C06F1C">
        <w:rPr>
          <w:rFonts w:ascii="Times New Roman" w:hAnsi="Times New Roman" w:cs="Times New Roman"/>
          <w:sz w:val="28"/>
          <w:szCs w:val="28"/>
        </w:rPr>
        <w:t xml:space="preserve"> Оказание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Луганской Народной Республики. Исполнитель несет ответственность за качество и объем оказанных услуг.</w:t>
      </w:r>
    </w:p>
    <w:p w:rsidR="00B55596" w:rsidRDefault="00B55596" w:rsidP="00B55596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F6790F">
        <w:rPr>
          <w:rFonts w:ascii="Times New Roman" w:hAnsi="Times New Roman" w:cs="Times New Roman"/>
          <w:sz w:val="28"/>
          <w:szCs w:val="28"/>
        </w:rPr>
        <w:t xml:space="preserve"> </w:t>
      </w:r>
      <w:r w:rsidR="009519C4" w:rsidRPr="00B55596">
        <w:rPr>
          <w:rFonts w:ascii="Times New Roman" w:hAnsi="Times New Roman" w:cs="Times New Roman"/>
          <w:sz w:val="28"/>
          <w:szCs w:val="28"/>
        </w:rPr>
        <w:t>Обесп</w:t>
      </w:r>
      <w:r w:rsidR="00CA62FD" w:rsidRPr="00B55596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="009519C4" w:rsidRPr="00B55596">
        <w:rPr>
          <w:rFonts w:ascii="Times New Roman" w:hAnsi="Times New Roman" w:cs="Times New Roman"/>
          <w:sz w:val="28"/>
          <w:szCs w:val="28"/>
        </w:rPr>
        <w:t>.</w:t>
      </w:r>
    </w:p>
    <w:p w:rsidR="009519C4" w:rsidRPr="00B55596" w:rsidRDefault="00B55596" w:rsidP="00B55596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C6D07">
        <w:rPr>
          <w:rFonts w:ascii="Times New Roman" w:hAnsi="Times New Roman" w:cs="Times New Roman"/>
          <w:sz w:val="28"/>
          <w:szCs w:val="28"/>
        </w:rPr>
        <w:t>.</w:t>
      </w:r>
      <w:r w:rsidR="009519C4" w:rsidRPr="00B55596">
        <w:rPr>
          <w:rFonts w:ascii="Times New Roman" w:hAnsi="Times New Roman" w:cs="Times New Roman"/>
          <w:sz w:val="28"/>
          <w:szCs w:val="28"/>
        </w:rPr>
        <w:t xml:space="preserve">Банковское сопровождение контракта: не </w:t>
      </w:r>
      <w:r w:rsidR="00CA62FD" w:rsidRPr="00B55596">
        <w:rPr>
          <w:rFonts w:ascii="Times New Roman" w:hAnsi="Times New Roman" w:cs="Times New Roman"/>
          <w:sz w:val="28"/>
          <w:szCs w:val="28"/>
        </w:rPr>
        <w:t>требуется</w:t>
      </w:r>
      <w:r w:rsidR="009519C4" w:rsidRPr="00B55596">
        <w:rPr>
          <w:rFonts w:ascii="Times New Roman" w:hAnsi="Times New Roman" w:cs="Times New Roman"/>
          <w:sz w:val="28"/>
          <w:szCs w:val="28"/>
        </w:rPr>
        <w:t>.</w:t>
      </w:r>
      <w:r w:rsidR="003239B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12.</w:t>
      </w:r>
      <w:r w:rsidR="009519C4" w:rsidRPr="00B55596"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 w:rsidRPr="00B55596">
        <w:rPr>
          <w:rFonts w:ascii="Times New Roman" w:hAnsi="Times New Roman" w:cs="Times New Roman"/>
          <w:sz w:val="28"/>
          <w:szCs w:val="28"/>
        </w:rPr>
        <w:t>требуется</w:t>
      </w:r>
      <w:r w:rsidR="009519C4" w:rsidRPr="00B55596">
        <w:rPr>
          <w:rFonts w:ascii="Times New Roman" w:hAnsi="Times New Roman" w:cs="Times New Roman"/>
          <w:sz w:val="28"/>
          <w:szCs w:val="28"/>
        </w:rPr>
        <w:t>.</w:t>
      </w:r>
    </w:p>
    <w:p w:rsidR="009B1E39" w:rsidRDefault="009B1E39" w:rsidP="00875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504" w:rsidRDefault="00D65504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4F5" w:rsidRDefault="005F14F5" w:rsidP="005F14F5">
      <w:pPr>
        <w:spacing w:after="0" w:line="360" w:lineRule="auto"/>
        <w:ind w:left="709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F14F5" w:rsidRDefault="005F14F5" w:rsidP="005F14F5">
      <w:pPr>
        <w:spacing w:after="0" w:line="360" w:lineRule="auto"/>
        <w:ind w:left="709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F14F5" w:rsidRDefault="005F14F5" w:rsidP="005F14F5">
      <w:pPr>
        <w:spacing w:after="0" w:line="360" w:lineRule="auto"/>
        <w:ind w:left="709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F14F5" w:rsidRDefault="005F14F5" w:rsidP="005F14F5">
      <w:pPr>
        <w:spacing w:after="0" w:line="360" w:lineRule="auto"/>
        <w:ind w:left="709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F14F5" w:rsidRDefault="005F14F5" w:rsidP="005F14F5">
      <w:pPr>
        <w:spacing w:after="0" w:line="360" w:lineRule="auto"/>
        <w:ind w:left="709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F14F5" w:rsidRDefault="005F14F5" w:rsidP="005F14F5">
      <w:pPr>
        <w:spacing w:after="0" w:line="360" w:lineRule="auto"/>
        <w:ind w:left="709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F14F5" w:rsidRDefault="005F14F5" w:rsidP="005F14F5">
      <w:pPr>
        <w:spacing w:after="0" w:line="360" w:lineRule="auto"/>
        <w:ind w:left="709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F14F5" w:rsidRDefault="005F14F5" w:rsidP="005F14F5">
      <w:pPr>
        <w:spacing w:after="0" w:line="360" w:lineRule="auto"/>
        <w:ind w:left="709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F14F5" w:rsidRDefault="005F14F5" w:rsidP="005F14F5">
      <w:pPr>
        <w:spacing w:after="0" w:line="360" w:lineRule="auto"/>
        <w:ind w:left="709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E5CBD" w:rsidRDefault="005E5CBD" w:rsidP="00D926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5CBD" w:rsidRDefault="005E5CBD" w:rsidP="00D926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5CBD" w:rsidRDefault="005E5CBD" w:rsidP="00D926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5CBD" w:rsidRDefault="005E5CBD" w:rsidP="00D926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2667" w:rsidRPr="006B5099" w:rsidRDefault="00D92667" w:rsidP="00D926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5099">
        <w:rPr>
          <w:rFonts w:ascii="Times New Roman" w:hAnsi="Times New Roman" w:cs="Times New Roman"/>
          <w:sz w:val="28"/>
          <w:szCs w:val="28"/>
        </w:rPr>
        <w:lastRenderedPageBreak/>
        <w:t>Приложение № 2 к запросу</w:t>
      </w:r>
    </w:p>
    <w:p w:rsidR="00D92667" w:rsidRPr="006B5099" w:rsidRDefault="00D92667" w:rsidP="00D92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50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__________ 2025 </w:t>
      </w:r>
    </w:p>
    <w:p w:rsidR="00D92667" w:rsidRPr="006B5099" w:rsidRDefault="00D92667" w:rsidP="00D92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50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№________________</w:t>
      </w:r>
    </w:p>
    <w:p w:rsidR="00D92667" w:rsidRPr="006B5099" w:rsidRDefault="00D92667" w:rsidP="005F14F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E4A81" w:rsidRDefault="002E4A81" w:rsidP="002E4A81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ТЕХНИЧЕСКОЕ ЗАДАНИЕ</w:t>
      </w:r>
    </w:p>
    <w:p w:rsidR="002E4A81" w:rsidRDefault="002E4A81" w:rsidP="002E4A81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E4A81" w:rsidRDefault="002E4A81" w:rsidP="002E4A81">
      <w:pPr>
        <w:pStyle w:val="4"/>
        <w:numPr>
          <w:ilvl w:val="0"/>
          <w:numId w:val="9"/>
        </w:numPr>
        <w:tabs>
          <w:tab w:val="clear" w:pos="-360"/>
          <w:tab w:val="num" w:pos="0"/>
        </w:tabs>
        <w:spacing w:after="0" w:line="36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Объект закупки:</w:t>
      </w:r>
    </w:p>
    <w:p w:rsidR="002E4A81" w:rsidRDefault="002E4A81" w:rsidP="002E4A81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Услуги по обеспечению пожарной безопасности - </w:t>
      </w: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выполнение работ по созданию (обновлению) противопожарных минерализованных полос и иных противопожарных барьеров вокруг населенного пункта, подверженного угрозе лесных пожаров и других ландшафтных (природных) пожаров городского округа муниципальное образование городской округ город Красный Луч Луганской Народной Республики.</w:t>
      </w:r>
    </w:p>
    <w:p w:rsidR="002E4A81" w:rsidRDefault="002E4A81" w:rsidP="002E4A81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Наименование Заказчика: </w:t>
      </w:r>
    </w:p>
    <w:p w:rsidR="002E4A81" w:rsidRDefault="002E4A81" w:rsidP="002E4A81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Заказчик – Администрация городского округа муниципальное образование городской округ город Красный Луч  Луганской Народной Республики.  </w:t>
      </w:r>
    </w:p>
    <w:p w:rsidR="002E4A81" w:rsidRDefault="002E4A81" w:rsidP="002E4A81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Код ОКПД 2 – 84.25.11.120. Услуги по обеспечению пожарной безопасности.</w:t>
      </w:r>
    </w:p>
    <w:p w:rsidR="002E4A81" w:rsidRDefault="002E4A81" w:rsidP="002E4A81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94"/>
        <w:gridCol w:w="1686"/>
        <w:gridCol w:w="3640"/>
        <w:gridCol w:w="1216"/>
        <w:gridCol w:w="1478"/>
        <w:gridCol w:w="1133"/>
      </w:tblGrid>
      <w:tr w:rsidR="002E4A81" w:rsidTr="002E4A8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A81" w:rsidRDefault="002E4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  <w:p w:rsidR="002E4A81" w:rsidRDefault="002E4A81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A81" w:rsidRDefault="002E4A81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Код по ОКПД 2, КТРУ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A81" w:rsidRDefault="002E4A81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A81" w:rsidRDefault="002E4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Тип</w:t>
            </w:r>
          </w:p>
          <w:p w:rsidR="002E4A81" w:rsidRDefault="002E4A81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объекта закупки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A81" w:rsidRDefault="002E4A81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A81" w:rsidRDefault="002E4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Кол-во</w:t>
            </w:r>
          </w:p>
          <w:p w:rsidR="002E4A81" w:rsidRDefault="002E4A81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(объем)</w:t>
            </w:r>
          </w:p>
        </w:tc>
      </w:tr>
      <w:tr w:rsidR="002E4A81" w:rsidTr="002E4A8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A81" w:rsidRDefault="002E4A81">
            <w:pPr>
              <w:suppressAutoHyphens/>
              <w:spacing w:after="0" w:line="36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A81" w:rsidRDefault="002E4A81">
            <w:pPr>
              <w:suppressAutoHyphens/>
              <w:spacing w:after="0" w:line="36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84.25.11.120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A81" w:rsidRDefault="002E4A81">
            <w:pPr>
              <w:suppressAutoHyphens/>
              <w:spacing w:after="0"/>
              <w:rPr>
                <w:rFonts w:ascii="Calibri" w:hAnsi="Calibri"/>
                <w:lang w:eastAsia="zh-C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Выполнение работ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обеспечению пожарной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 муниципальное образование город Красный Луч Луганской Народной Республики -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выполнение работ по созданию (обновлению) противопожарных минерализованных полос и иных противопожарных барьеров вокруг населенного пункта, подверженного угрозе лесных пожаров и других ландшафтных (природных) пожаров городского округа муниципальное образование городской округ город Красный Луч Луганской Народной Республики.</w:t>
            </w:r>
            <w:proofErr w:type="gramEnd"/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A81" w:rsidRDefault="002E4A81">
            <w:pPr>
              <w:suppressAutoHyphens/>
              <w:spacing w:after="0" w:line="36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A81" w:rsidRDefault="002E4A81">
            <w:pPr>
              <w:suppressAutoHyphens/>
              <w:spacing w:after="0" w:line="36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единица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A81" w:rsidRDefault="002E4A81">
            <w:pPr>
              <w:suppressAutoHyphens/>
              <w:spacing w:after="0" w:line="36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E4A81" w:rsidRDefault="002E4A81" w:rsidP="002E4A8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E4A81" w:rsidRDefault="002E4A81" w:rsidP="002E4A8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Под условной единицей понимается весь объем работ, предусмотренный техническим заданием.</w:t>
      </w:r>
    </w:p>
    <w:p w:rsidR="002E4A81" w:rsidRDefault="002E4A81" w:rsidP="002E4A8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en-US"/>
        </w:rPr>
        <w:t>Наименование населенного пункта городского округа муниципальное образование городской округ город Красный Луч Луганской Народной Республики, на территории которого необходимо создавать противопожарные полосы</w:t>
      </w:r>
    </w:p>
    <w:tbl>
      <w:tblPr>
        <w:tblW w:w="0" w:type="auto"/>
        <w:tblLayout w:type="fixed"/>
        <w:tblLook w:val="04A0"/>
      </w:tblPr>
      <w:tblGrid>
        <w:gridCol w:w="621"/>
        <w:gridCol w:w="4308"/>
        <w:gridCol w:w="1992"/>
        <w:gridCol w:w="2808"/>
      </w:tblGrid>
      <w:tr w:rsidR="002E4A81" w:rsidTr="002E4A81">
        <w:trPr>
          <w:trHeight w:val="63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A81" w:rsidRDefault="002E4A81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A81" w:rsidRDefault="002E4A81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A81" w:rsidRDefault="002E4A81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Протяженность опашки,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A81" w:rsidRDefault="002E4A81">
            <w:pPr>
              <w:tabs>
                <w:tab w:val="left" w:pos="0"/>
              </w:tabs>
              <w:suppressAutoHyphens/>
              <w:spacing w:after="0" w:line="240" w:lineRule="auto"/>
              <w:ind w:left="-392" w:firstLine="33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Примечание</w:t>
            </w:r>
          </w:p>
        </w:tc>
      </w:tr>
      <w:tr w:rsidR="002E4A81" w:rsidTr="002E4A81">
        <w:trPr>
          <w:trHeight w:hRule="exact" w:val="1969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A81" w:rsidRDefault="002E4A81">
            <w:pPr>
              <w:suppressAutoHyphens/>
              <w:spacing w:after="0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A81" w:rsidRDefault="002E4A8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 г. Красный Луч г. Петровское</w:t>
            </w:r>
          </w:p>
          <w:p w:rsidR="002E4A81" w:rsidRDefault="002E4A8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 г. Красный Луч г. Миусинск</w:t>
            </w:r>
          </w:p>
          <w:p w:rsidR="002E4A81" w:rsidRDefault="002E4A8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ГО г. Красный Луч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Хрустальное</w:t>
            </w:r>
          </w:p>
          <w:p w:rsidR="002E4A81" w:rsidRDefault="002E4A8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ГО г. Красный Луч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Запорожье</w:t>
            </w:r>
          </w:p>
          <w:p w:rsidR="002E4A81" w:rsidRDefault="002E4A8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ГО г. Красный Луч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Софиевский</w:t>
            </w:r>
            <w:proofErr w:type="spellEnd"/>
          </w:p>
          <w:p w:rsidR="002E4A81" w:rsidRDefault="002E4A8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ГО г. Красный Луч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Штеровка</w:t>
            </w:r>
            <w:proofErr w:type="spellEnd"/>
          </w:p>
          <w:p w:rsidR="002E4A81" w:rsidRDefault="002E4A8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Штеровка</w:t>
            </w:r>
            <w:proofErr w:type="spellEnd"/>
          </w:p>
          <w:p w:rsidR="002E4A81" w:rsidRDefault="002E4A81">
            <w:pPr>
              <w:suppressAutoHyphens/>
              <w:spacing w:after="0"/>
              <w:rPr>
                <w:rFonts w:ascii="Calibri" w:hAnsi="Calibri"/>
                <w:lang w:eastAsia="zh-CN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Штеровка</w:t>
            </w:r>
            <w:proofErr w:type="spellEnd"/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A81" w:rsidRDefault="002E4A81">
            <w:pPr>
              <w:suppressAutoHyphens/>
              <w:spacing w:after="0"/>
              <w:ind w:left="113" w:right="-170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12,198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A81" w:rsidRDefault="002E4A81">
            <w:pPr>
              <w:suppressAutoHyphens/>
              <w:spacing w:after="0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Схемы противопожарного опахивания предоставляются Заказчиком</w:t>
            </w:r>
          </w:p>
        </w:tc>
      </w:tr>
    </w:tbl>
    <w:p w:rsidR="002E4A81" w:rsidRDefault="002E4A81" w:rsidP="002E4A81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</w:p>
    <w:p w:rsidR="002E4A81" w:rsidRDefault="002E4A81" w:rsidP="002E4A81">
      <w:pPr>
        <w:spacing w:after="0" w:line="36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2. Цель и задачи Работ:</w:t>
      </w:r>
    </w:p>
    <w:p w:rsidR="002E4A81" w:rsidRDefault="002E4A81" w:rsidP="002E4A81">
      <w:pPr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работ производится с целью обеспечения мероприятий по пожарной безопасности территории городского округа муниципальное образование городской округ город Красный Луч Луганской Народной Республики. Задача выполнения работ состоит в обеспечении усиления мер пожарной безопасности в границах городского округа муниципальное образование городской округ город Красный Луч Луганской Народной Республики от пожаров.</w:t>
      </w:r>
    </w:p>
    <w:p w:rsidR="002E4A81" w:rsidRDefault="002E4A81" w:rsidP="002E4A81">
      <w:pPr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Место выполнения Работ:</w:t>
      </w:r>
      <w:r>
        <w:rPr>
          <w:rFonts w:ascii="Times New Roman" w:hAnsi="Times New Roman"/>
          <w:sz w:val="28"/>
          <w:szCs w:val="28"/>
        </w:rPr>
        <w:t xml:space="preserve"> территория городского округа муниципальное образование городской округ город Красный Луч Луганской Народной Республики.</w:t>
      </w:r>
    </w:p>
    <w:p w:rsidR="002E4A81" w:rsidRDefault="002E4A81" w:rsidP="002E4A81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Срок выполнения Работ: </w:t>
      </w:r>
      <w:r>
        <w:rPr>
          <w:rFonts w:ascii="Times New Roman" w:hAnsi="Times New Roman"/>
          <w:sz w:val="28"/>
          <w:szCs w:val="28"/>
        </w:rPr>
        <w:t xml:space="preserve">с момента заключения контракта по 30.07.2025. </w:t>
      </w:r>
    </w:p>
    <w:p w:rsidR="002E4A81" w:rsidRDefault="002E4A81" w:rsidP="002E4A81">
      <w:pPr>
        <w:pStyle w:val="4"/>
        <w:numPr>
          <w:ilvl w:val="0"/>
          <w:numId w:val="10"/>
        </w:numPr>
        <w:autoSpaceDE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выполняются в один этап (по предварительной заявке Заказчика).</w:t>
      </w:r>
    </w:p>
    <w:p w:rsidR="002E4A81" w:rsidRDefault="002E4A81" w:rsidP="002E4A81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Общие требования:</w:t>
      </w:r>
    </w:p>
    <w:p w:rsidR="002E4A81" w:rsidRDefault="002E4A81" w:rsidP="002E4A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 Исполнитель обязан обеспечить выполнение работ надлежащим образом, в полном объеме, в установленные сроки, своими силами и средствами.</w:t>
      </w:r>
    </w:p>
    <w:p w:rsidR="002E4A81" w:rsidRDefault="002E4A81" w:rsidP="002E4A8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 </w:t>
      </w:r>
      <w:r>
        <w:rPr>
          <w:rFonts w:ascii="Times New Roman" w:hAnsi="Times New Roman"/>
          <w:color w:val="000000"/>
          <w:sz w:val="28"/>
          <w:szCs w:val="28"/>
        </w:rPr>
        <w:t>Своевременно письменно информировать Заказчика о возможных неблагоприятных последствиях исполнения работ.</w:t>
      </w:r>
    </w:p>
    <w:p w:rsidR="002E4A81" w:rsidRDefault="002E4A81" w:rsidP="002E4A8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5.3. Выполнять полученные в ходе исполнения работ указания Заказчика, если они не противоречат условиям настоящего Технического задания.</w:t>
      </w:r>
    </w:p>
    <w:p w:rsidR="002E4A81" w:rsidRDefault="002E4A81" w:rsidP="002E4A8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5.4.</w:t>
      </w:r>
      <w:r>
        <w:rPr>
          <w:rFonts w:ascii="Times New Roman" w:hAnsi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Осуществлять работы по устройству противопожарных полос в соответствии с требованиями пожарной безопасности, ГОСТ 56-103-98 «Охрана лесов от пожаров. Противопожарные разрывы и минерализованные полосы. Критерия качества и оценка состояния». </w:t>
      </w:r>
    </w:p>
    <w:p w:rsidR="002E4A81" w:rsidRDefault="002E4A81" w:rsidP="002E4A8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5.5. Гарантийный срок устанавливается до конца пожароопасного периода. Гарантии качества выполненных работ распространяются на все работы и результаты оказанных работ, выполненных Исполнителем по контракту.</w:t>
      </w:r>
    </w:p>
    <w:p w:rsidR="002E4A81" w:rsidRDefault="002E4A81" w:rsidP="002E4A8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5.6. При обнаружении в период гарантийного срока недостатков и дефектов, Исполнитель обязан устранить их за свой счёт, в согласованные с Заказчиком сроки. </w:t>
      </w:r>
    </w:p>
    <w:p w:rsidR="002E4A81" w:rsidRDefault="002E4A81" w:rsidP="002E4A8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5.7. Подрядчик должен обеспечить высокое качество Работ с привлечением персонала с необходимыми разрешениями на производство Работ, использования спецтехники, отвечающей технологиям выполнения указанных видов Работ, соблюдения гарантий по качеству исполнения Работ.</w:t>
      </w:r>
    </w:p>
    <w:p w:rsidR="002E4A81" w:rsidRDefault="002E4A81" w:rsidP="002E4A8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5.8. Исполнитель несет ответственность за безопасность выполняемых работ согласно Правилам пожарной безопасности в Российской Федерации ППБ 01-03, Федеральному закону от 17.07.19 № 181-ФЗ «Об основах охраны труда в Российской Федерации».</w:t>
      </w:r>
    </w:p>
    <w:p w:rsidR="002E4A81" w:rsidRDefault="002E4A81" w:rsidP="002E4A8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5.9. Подрядчик обязан перед выполнением Работ провести инструктаж своих работников по технике безопасности и пожарной безопасности.</w:t>
      </w:r>
    </w:p>
    <w:p w:rsidR="002E4A81" w:rsidRDefault="002E4A81" w:rsidP="002E4A8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5.10. Исполнитель гарантирует качественное оказание работ, сдачу оказанных работ в установленные сроки в полном объеме в соответствии с техническим заданием, подписание акта сдачи - приемки работ. Исполнитель несет ответственность за допущенные отступления от требований, предусмотренных в Техническом задании, и за допущенные отступления от обязательных для сторон действующих норм и правил. Гарантирует достижение объектом указанных показателей в соответствии с контрактом на протяжении всего гарантийного срока.</w:t>
      </w:r>
    </w:p>
    <w:p w:rsidR="002E4A81" w:rsidRDefault="002E4A81" w:rsidP="002E4A8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5.11. При возникновении условий, не оговоренных в Техническом задании, Исполнитель обязан согласовать дальнейшее действие с Заказчиком.</w:t>
      </w:r>
    </w:p>
    <w:p w:rsidR="002E4A81" w:rsidRDefault="002E4A81" w:rsidP="002E4A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6. Нормативные требования:</w:t>
      </w:r>
    </w:p>
    <w:p w:rsidR="002E4A81" w:rsidRDefault="002E4A81" w:rsidP="002E4A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Все работы должны </w:t>
      </w:r>
      <w:proofErr w:type="gramStart"/>
      <w:r>
        <w:rPr>
          <w:rFonts w:ascii="Times New Roman" w:hAnsi="Times New Roman"/>
          <w:sz w:val="28"/>
          <w:szCs w:val="28"/>
        </w:rPr>
        <w:t>выполнятся</w:t>
      </w:r>
      <w:proofErr w:type="gramEnd"/>
      <w:r>
        <w:rPr>
          <w:rFonts w:ascii="Times New Roman" w:hAnsi="Times New Roman"/>
          <w:sz w:val="28"/>
          <w:szCs w:val="28"/>
        </w:rPr>
        <w:t xml:space="preserve"> в соответствие с правилами и требованиями:</w:t>
      </w:r>
    </w:p>
    <w:p w:rsidR="002E4A81" w:rsidRDefault="002E4A81" w:rsidP="002E4A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технологии и качества работы Федеральный закон от 10.01.2002 № 7-ФЗ «Об охране окружающей среды»;</w:t>
      </w:r>
    </w:p>
    <w:p w:rsidR="002E4A81" w:rsidRDefault="002E4A81" w:rsidP="002E4A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21.12.1994 № 69-ФЗ «О пожарной безопасности»;</w:t>
      </w:r>
    </w:p>
    <w:p w:rsidR="002E4A81" w:rsidRDefault="002E4A81" w:rsidP="002E4A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ОСТ 56-103-980 «Охрана лесов от пожаров. Противопожарные разрывы и минерализованные полосы. Критерии качества и оценки состояния»;</w:t>
      </w:r>
    </w:p>
    <w:p w:rsidR="002E4A81" w:rsidRDefault="002E4A81" w:rsidP="002E4A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21.12.1994 № 68-ФЗ «О защите населения и территории от чрезвычайных ситуаций природного и технического характера»;</w:t>
      </w:r>
    </w:p>
    <w:p w:rsidR="002E4A81" w:rsidRDefault="002E4A81" w:rsidP="002E4A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Правила противопожарного режима в Российской Федерации утвержденных Постановлением Правительства РФ от 16.09.2020 № 1479 «Об утверждении правил противопожарного режима в Российской Федерации».</w:t>
      </w:r>
    </w:p>
    <w:p w:rsidR="002E4A81" w:rsidRDefault="002E4A81" w:rsidP="002E4A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Противопожарная опашка (минерализованная полоса) создается искусственно на почве, полоса, очищенная от лесных горючих материалов до обнажения минерального слоя лесной почвы. Минерализованную полосу прокладывают с помощью почвообрабатывающих орудий (плуги, плуг канавокопатели и др.)</w:t>
      </w:r>
    </w:p>
    <w:p w:rsidR="002E4A81" w:rsidRDefault="002E4A81" w:rsidP="002E4A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6.3. Глубина опашки– 30 см.</w:t>
      </w:r>
    </w:p>
    <w:p w:rsidR="002E4A81" w:rsidRDefault="002E4A81" w:rsidP="002E4A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6.4. Ширина противопожарной полосы –  не менее 10 м в населенных пунктах подверженных угрозе лесных пожаров и иных ландшафтных (природных) пожаров.  </w:t>
      </w:r>
    </w:p>
    <w:p w:rsidR="002E4A81" w:rsidRDefault="002E4A81" w:rsidP="002E4A81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Противопожарные полосы создаются с помощью специализированной техники путем обработки почвы, формирования барьера, заделки растительных остатков.  В противопожарных полосах не допускается обратного завала дернины и пропуски, также не должно оставаться не заделанных почвой растительных остатков. Выполнение работы должно проводиться в дневное время.</w:t>
      </w:r>
    </w:p>
    <w:p w:rsidR="002E4A81" w:rsidRDefault="002E4A81" w:rsidP="002E4A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 Порядок оказания услуг:</w:t>
      </w:r>
    </w:p>
    <w:p w:rsidR="002E4A81" w:rsidRDefault="002E4A81" w:rsidP="002E4A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Исполнитель выполняет работу согласно заявке Заказчика;</w:t>
      </w:r>
    </w:p>
    <w:p w:rsidR="002E4A81" w:rsidRDefault="002E4A81" w:rsidP="002E4A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Заявки предоставляются Заказчиком не позднее, чем за 24 (двадцать четыре) часа до начала оказания услуг;</w:t>
      </w:r>
    </w:p>
    <w:p w:rsidR="002E4A81" w:rsidRDefault="002E4A81" w:rsidP="002E4A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7.3. Заявки могут подаваться круглосуточно с момента заключения контракта по 30 июля 2025 года.</w:t>
      </w:r>
    </w:p>
    <w:p w:rsidR="002E4A81" w:rsidRDefault="002E4A81" w:rsidP="002E4A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Заказчик оставляет за собой право направить заявку нарочно или посредством электронной почты либо устно.</w:t>
      </w:r>
    </w:p>
    <w:p w:rsidR="002E4A81" w:rsidRDefault="002E4A81" w:rsidP="002E4A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 В заявке указывается:</w:t>
      </w:r>
    </w:p>
    <w:p w:rsidR="002E4A81" w:rsidRDefault="002E4A81" w:rsidP="002E4A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 и время доставки спецтехники;</w:t>
      </w:r>
    </w:p>
    <w:p w:rsidR="002E4A81" w:rsidRDefault="002E4A81" w:rsidP="002E4A8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место доставки спецтехники. </w:t>
      </w:r>
    </w:p>
    <w:p w:rsidR="002E4A81" w:rsidRDefault="002E4A81" w:rsidP="002E4A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Условия приемки Работ:</w:t>
      </w:r>
    </w:p>
    <w:p w:rsidR="002E4A81" w:rsidRDefault="002E4A81" w:rsidP="002E4A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завершения выполнения Работ, предусмотренных Контрактом, не менее чем за 2 (два) рабочих дня, Подрядчик уведомляет Заказчика об окончании Работ.</w:t>
      </w:r>
    </w:p>
    <w:p w:rsidR="002E4A81" w:rsidRDefault="002E4A81" w:rsidP="002E4A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день приемки Работ Подрядчик представляет Заказчику Акт выполненных Работ КС-2, подписанный Подрядчиком в 2 (двух) экземплярах, предусмотренной Техническим заданием:</w:t>
      </w:r>
    </w:p>
    <w:p w:rsidR="002E4A81" w:rsidRDefault="002E4A81" w:rsidP="002E4A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3 (трех) рабочих дней Заказчик обязан осмотреть выполненную Работу с участием Исполнителя и провести приемку выполненных Работ, для чего Стороны к указанному сроку направляют своих ответственных лиц.</w:t>
      </w:r>
    </w:p>
    <w:p w:rsidR="002E4A81" w:rsidRDefault="002E4A81" w:rsidP="002E4A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Сдача-прием  Работ без проведения осмотра Заказчиком не допускается.</w:t>
      </w:r>
    </w:p>
    <w:p w:rsidR="002E4A81" w:rsidRDefault="002E4A81" w:rsidP="002E4A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Заказчик, не позднее 10 (десяти) календарных дней после получения исполнительных документов,  направляет Подрядчику подписанный Заказчиком 1 (один) экземпляр Акта сдачи-приемки Работ, либо запрос о предоставлении разъяснений о результате Работ, или мотивированный отказ от их принятия, или Акт с перечнем выявленных недостатков, необходимых доработок и сроком их устранения.</w:t>
      </w:r>
    </w:p>
    <w:p w:rsidR="002E4A81" w:rsidRDefault="002E4A81" w:rsidP="002E4A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случае получения от Заказчика запроса о предоставлении разъяснений о результатах выполненных Работ, или мотивированного отказа от принятия результатов выполненных Работ, или Акта с перечнем выявленных недостатков, необходимых доработок  и сроком их устранения, Подрядчик  в течение 3 (трех) рабочих дней обязан предоставить Заказчику запрашиваемые разъяснения в отношении выполненных Работ или в срок, установленный в указанном Акте, содержащем перечень выявленных недостатков</w:t>
      </w:r>
      <w:proofErr w:type="gramEnd"/>
      <w:r>
        <w:rPr>
          <w:rFonts w:ascii="Times New Roman" w:hAnsi="Times New Roman"/>
          <w:sz w:val="28"/>
          <w:szCs w:val="28"/>
        </w:rPr>
        <w:t xml:space="preserve"> и необходимых доработок, устранить полученные от Заказчика </w:t>
      </w:r>
      <w:r>
        <w:rPr>
          <w:rFonts w:ascii="Times New Roman" w:hAnsi="Times New Roman"/>
          <w:sz w:val="28"/>
          <w:szCs w:val="28"/>
        </w:rPr>
        <w:lastRenderedPageBreak/>
        <w:t>замечания/недостатки/произвести доработки и передать Заказчику приведенный в соответствие с предъявленными требованиями/замечаниями комплект отчетной документации, отчет об устранении недостатков, выполнении необходимых доработок, а также повторный подписанный Исполнителем Акт сдачи-приемки Работ в 2 (двух) экземплярах для принятия Заказчиком выполненных Работ.</w:t>
      </w:r>
    </w:p>
    <w:p w:rsidR="002E4A81" w:rsidRDefault="002E4A81" w:rsidP="002E4A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 выявленные недостатки и необходимые доработки будут устранены Исполнителем в  установленные сроки, а также в случае отсутствия у Заказчика запросов о разъяснениях в отношении выполненных Работ  Заказчик принимает выполненные Работы и подписывает 2 (два) экземпляра Акта сдачи-приемки Работ, один из которых направляет Подрядчику в порядке, предусмотренном Контрактом.</w:t>
      </w:r>
    </w:p>
    <w:p w:rsidR="007A72B0" w:rsidRDefault="007A72B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72B0" w:rsidRDefault="007A72B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72B0" w:rsidRDefault="007A72B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72B0" w:rsidRDefault="007A72B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5099" w:rsidRDefault="006B509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5099" w:rsidRDefault="006B509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5099" w:rsidRDefault="006B509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4A81" w:rsidRDefault="002E4A8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4A81" w:rsidRDefault="002E4A8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4A81" w:rsidRDefault="002E4A8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4A81" w:rsidRDefault="002E4A8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4A81" w:rsidRDefault="002E4A8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4A81" w:rsidRDefault="002E4A8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4A81" w:rsidRDefault="002E4A8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4A81" w:rsidRDefault="002E4A8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4A81" w:rsidRDefault="002E4A8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4A81" w:rsidRDefault="002E4A8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4A81" w:rsidRDefault="002E4A8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4A81" w:rsidRDefault="002E4A8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4A81" w:rsidRDefault="002E4A8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4A81" w:rsidRDefault="002E4A8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4A81" w:rsidRDefault="002E4A8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4A81" w:rsidRDefault="002E4A8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4A81" w:rsidRDefault="002E4A8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4A81" w:rsidRDefault="002E4A8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4A81" w:rsidRDefault="002E4A8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4A81" w:rsidRDefault="002E4A8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4A81" w:rsidRDefault="002E4A8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4A81" w:rsidRDefault="002E4A8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4A81" w:rsidRDefault="002E4A8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667">
        <w:rPr>
          <w:rFonts w:ascii="Times New Roman" w:hAnsi="Times New Roman" w:cs="Times New Roman"/>
          <w:sz w:val="28"/>
          <w:szCs w:val="28"/>
        </w:rPr>
        <w:t>3</w:t>
      </w:r>
      <w:r w:rsidRPr="00E60C2A">
        <w:rPr>
          <w:rFonts w:ascii="Times New Roman" w:hAnsi="Times New Roman" w:cs="Times New Roman"/>
          <w:sz w:val="28"/>
          <w:szCs w:val="28"/>
        </w:rPr>
        <w:t xml:space="preserve">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D4254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7D373C" w:rsidRPr="00D93204" w:rsidRDefault="00D42546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proofErr w:type="spellEnd"/>
            <w:r w:rsidRPr="00D4254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D4254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D4254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  <w:r w:rsidRPr="00D42546">
              <w:rPr>
                <w:lang w:val="ru-RU"/>
              </w:rPr>
              <w:t xml:space="preserve">, 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proofErr w:type="spellEnd"/>
            <w:r w:rsidRPr="00D4254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proofErr w:type="spellEnd"/>
            <w:r w:rsidRPr="00D4254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D4254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7C3D2F" w:rsidRDefault="00185DA4" w:rsidP="00D92667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 xml:space="preserve">направляет ценовое предложение для организации закупки </w:t>
      </w:r>
      <w:r w:rsidR="007C3D2F" w:rsidRPr="007C3D2F">
        <w:rPr>
          <w:rFonts w:ascii="Times New Roman" w:hAnsi="Times New Roman" w:cs="Times New Roman"/>
          <w:sz w:val="28"/>
          <w:szCs w:val="28"/>
        </w:rPr>
        <w:t>у</w:t>
      </w:r>
      <w:r w:rsidR="007C3D2F" w:rsidRPr="007C3D2F">
        <w:rPr>
          <w:rFonts w:ascii="Times New Roman" w:hAnsi="Times New Roman"/>
          <w:sz w:val="28"/>
          <w:szCs w:val="28"/>
        </w:rPr>
        <w:t>слуги по созданию (обновлению) противопожарных минерализованных полос и иных противопожарных барьеров вокруг населенн</w:t>
      </w:r>
      <w:r w:rsidR="00781D07">
        <w:rPr>
          <w:rFonts w:ascii="Times New Roman" w:hAnsi="Times New Roman"/>
          <w:sz w:val="28"/>
          <w:szCs w:val="28"/>
        </w:rPr>
        <w:t>ого</w:t>
      </w:r>
      <w:r w:rsidR="007C3D2F" w:rsidRPr="007C3D2F">
        <w:rPr>
          <w:rFonts w:ascii="Times New Roman" w:hAnsi="Times New Roman"/>
          <w:sz w:val="28"/>
          <w:szCs w:val="28"/>
        </w:rPr>
        <w:t xml:space="preserve"> пункт</w:t>
      </w:r>
      <w:r w:rsidR="00781D07">
        <w:rPr>
          <w:rFonts w:ascii="Times New Roman" w:hAnsi="Times New Roman"/>
          <w:sz w:val="28"/>
          <w:szCs w:val="28"/>
        </w:rPr>
        <w:t>а</w:t>
      </w:r>
      <w:r w:rsidR="007C3D2F" w:rsidRPr="007C3D2F">
        <w:rPr>
          <w:rFonts w:ascii="Times New Roman" w:hAnsi="Times New Roman"/>
          <w:sz w:val="28"/>
          <w:szCs w:val="28"/>
        </w:rPr>
        <w:t>, подверженн</w:t>
      </w:r>
      <w:r w:rsidR="00781D07">
        <w:rPr>
          <w:rFonts w:ascii="Times New Roman" w:hAnsi="Times New Roman"/>
          <w:sz w:val="28"/>
          <w:szCs w:val="28"/>
        </w:rPr>
        <w:t>ого</w:t>
      </w:r>
      <w:r w:rsidR="007C3D2F" w:rsidRPr="007C3D2F">
        <w:rPr>
          <w:rFonts w:ascii="Times New Roman" w:hAnsi="Times New Roman"/>
          <w:sz w:val="28"/>
          <w:szCs w:val="28"/>
        </w:rPr>
        <w:t xml:space="preserve"> угрозе лесных пожаров и других ландшафтных (природных) пожаров городского округа муниципальное образование городской округ город Красный Луч Луганской Народной Республики.</w:t>
      </w:r>
    </w:p>
    <w:p w:rsidR="00D92667" w:rsidRDefault="00D92667" w:rsidP="007C3D2F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7D373C" w:rsidRDefault="007D373C" w:rsidP="007C3D2F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D7137C" w:rsidRDefault="00D7137C" w:rsidP="00D7137C">
      <w:pPr>
        <w:tabs>
          <w:tab w:val="left" w:pos="0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 w:line="240" w:lineRule="auto"/>
        <w:ind w:right="23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7137C">
        <w:rPr>
          <w:rFonts w:ascii="Times New Roman" w:hAnsi="Times New Roman" w:cs="Times New Roman"/>
          <w:sz w:val="28"/>
          <w:szCs w:val="28"/>
        </w:rPr>
        <w:t>Срок  действия ценового предложения:_________________________________</w:t>
      </w:r>
      <w:r w:rsidRPr="00D713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 w:rsidRPr="00D7137C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  срок  действия ценового предложения, заполняется Поставщиком)</w:t>
      </w:r>
      <w:r w:rsidRPr="00D7137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D92667" w:rsidRPr="00305072" w:rsidRDefault="00D7137C" w:rsidP="00781D07">
      <w:pPr>
        <w:tabs>
          <w:tab w:val="left" w:pos="0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 w:line="240" w:lineRule="auto"/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7137C">
        <w:rPr>
          <w:rFonts w:ascii="Times New Roman" w:hAnsi="Times New Roman" w:cs="Times New Roman"/>
          <w:sz w:val="28"/>
          <w:szCs w:val="28"/>
        </w:rPr>
        <w:t>Срок  </w:t>
      </w:r>
      <w:r>
        <w:rPr>
          <w:rFonts w:ascii="Times New Roman" w:hAnsi="Times New Roman" w:cs="Times New Roman"/>
          <w:sz w:val="28"/>
          <w:szCs w:val="28"/>
        </w:rPr>
        <w:t>оказания услуг</w:t>
      </w:r>
      <w:r w:rsidRPr="00D7137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выполнения работ</w:t>
      </w:r>
      <w:r w:rsidRPr="00D7137C">
        <w:rPr>
          <w:rFonts w:ascii="Times New Roman" w:hAnsi="Times New Roman" w:cs="Times New Roman"/>
          <w:sz w:val="28"/>
          <w:szCs w:val="28"/>
        </w:rPr>
        <w:t>):_______________________</w:t>
      </w:r>
      <w:r>
        <w:rPr>
          <w:rFonts w:ascii="Times New Roman" w:hAnsi="Times New Roman" w:cs="Times New Roman"/>
        </w:rPr>
        <w:t xml:space="preserve">  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81D07" w:rsidRDefault="00781D07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81D0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</w:t>
            </w:r>
          </w:p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52842">
      <w:pgSz w:w="11906" w:h="16838"/>
      <w:pgMar w:top="567" w:right="567" w:bottom="90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A81" w:rsidRDefault="002E4A81" w:rsidP="00580594">
      <w:pPr>
        <w:spacing w:after="0" w:line="240" w:lineRule="auto"/>
      </w:pPr>
      <w:r>
        <w:separator/>
      </w:r>
    </w:p>
  </w:endnote>
  <w:endnote w:type="continuationSeparator" w:id="1">
    <w:p w:rsidR="002E4A81" w:rsidRDefault="002E4A81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A81" w:rsidRDefault="002E4A81" w:rsidP="00580594">
      <w:pPr>
        <w:spacing w:after="0" w:line="240" w:lineRule="auto"/>
      </w:pPr>
      <w:r>
        <w:separator/>
      </w:r>
    </w:p>
  </w:footnote>
  <w:footnote w:type="continuationSeparator" w:id="1">
    <w:p w:rsidR="002E4A81" w:rsidRDefault="002E4A81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</w:abstractNum>
  <w:abstractNum w:abstractNumId="3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0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11D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0FB6"/>
    <w:rsid w:val="00034C97"/>
    <w:rsid w:val="00035102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276"/>
    <w:rsid w:val="000573DD"/>
    <w:rsid w:val="00057504"/>
    <w:rsid w:val="0005793B"/>
    <w:rsid w:val="000606C5"/>
    <w:rsid w:val="00060B2D"/>
    <w:rsid w:val="00062ADB"/>
    <w:rsid w:val="00063016"/>
    <w:rsid w:val="0006411E"/>
    <w:rsid w:val="00065827"/>
    <w:rsid w:val="0006652A"/>
    <w:rsid w:val="00070774"/>
    <w:rsid w:val="000716F7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686C"/>
    <w:rsid w:val="000A428B"/>
    <w:rsid w:val="000A59F6"/>
    <w:rsid w:val="000A6E55"/>
    <w:rsid w:val="000A7456"/>
    <w:rsid w:val="000A7C7A"/>
    <w:rsid w:val="000B0619"/>
    <w:rsid w:val="000B087A"/>
    <w:rsid w:val="000B2594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446D"/>
    <w:rsid w:val="00103B0E"/>
    <w:rsid w:val="00105084"/>
    <w:rsid w:val="001070FE"/>
    <w:rsid w:val="001131C8"/>
    <w:rsid w:val="001204DB"/>
    <w:rsid w:val="00120ABC"/>
    <w:rsid w:val="00120EC3"/>
    <w:rsid w:val="00120F0C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1C1B"/>
    <w:rsid w:val="001831C8"/>
    <w:rsid w:val="00185D73"/>
    <w:rsid w:val="00185DA4"/>
    <w:rsid w:val="00186D88"/>
    <w:rsid w:val="00187C1E"/>
    <w:rsid w:val="0019256D"/>
    <w:rsid w:val="001938EB"/>
    <w:rsid w:val="0019471F"/>
    <w:rsid w:val="00195066"/>
    <w:rsid w:val="001957C9"/>
    <w:rsid w:val="001964A0"/>
    <w:rsid w:val="00196B81"/>
    <w:rsid w:val="001A002E"/>
    <w:rsid w:val="001A308C"/>
    <w:rsid w:val="001A3109"/>
    <w:rsid w:val="001A735E"/>
    <w:rsid w:val="001B0727"/>
    <w:rsid w:val="001B109F"/>
    <w:rsid w:val="001B117A"/>
    <w:rsid w:val="001B1FBB"/>
    <w:rsid w:val="001B2C45"/>
    <w:rsid w:val="001C10BA"/>
    <w:rsid w:val="001C5048"/>
    <w:rsid w:val="001C7188"/>
    <w:rsid w:val="001C7657"/>
    <w:rsid w:val="001D0206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99"/>
    <w:rsid w:val="002600F1"/>
    <w:rsid w:val="00260C6F"/>
    <w:rsid w:val="0026182A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27DA"/>
    <w:rsid w:val="0029324C"/>
    <w:rsid w:val="00294B97"/>
    <w:rsid w:val="00294DA8"/>
    <w:rsid w:val="002963FF"/>
    <w:rsid w:val="00296505"/>
    <w:rsid w:val="002970E3"/>
    <w:rsid w:val="002A22AC"/>
    <w:rsid w:val="002A236D"/>
    <w:rsid w:val="002A2D58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E4A81"/>
    <w:rsid w:val="002F059B"/>
    <w:rsid w:val="002F0CE8"/>
    <w:rsid w:val="002F127D"/>
    <w:rsid w:val="002F1713"/>
    <w:rsid w:val="003011C8"/>
    <w:rsid w:val="00303976"/>
    <w:rsid w:val="00307374"/>
    <w:rsid w:val="00307BEF"/>
    <w:rsid w:val="0031184D"/>
    <w:rsid w:val="00316942"/>
    <w:rsid w:val="00316CA8"/>
    <w:rsid w:val="00317962"/>
    <w:rsid w:val="00320CCF"/>
    <w:rsid w:val="00320E3E"/>
    <w:rsid w:val="003239BC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71B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07D9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3ACA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1DF0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4DFA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071F"/>
    <w:rsid w:val="005A102C"/>
    <w:rsid w:val="005A1DA0"/>
    <w:rsid w:val="005A2412"/>
    <w:rsid w:val="005A304A"/>
    <w:rsid w:val="005A3735"/>
    <w:rsid w:val="005A3A35"/>
    <w:rsid w:val="005A59EE"/>
    <w:rsid w:val="005A5C5B"/>
    <w:rsid w:val="005A71CF"/>
    <w:rsid w:val="005B114E"/>
    <w:rsid w:val="005B28DE"/>
    <w:rsid w:val="005B5E99"/>
    <w:rsid w:val="005C1089"/>
    <w:rsid w:val="005C1473"/>
    <w:rsid w:val="005C5680"/>
    <w:rsid w:val="005C702A"/>
    <w:rsid w:val="005D58CD"/>
    <w:rsid w:val="005D6A24"/>
    <w:rsid w:val="005E1D24"/>
    <w:rsid w:val="005E281B"/>
    <w:rsid w:val="005E3808"/>
    <w:rsid w:val="005E5CBD"/>
    <w:rsid w:val="005E692C"/>
    <w:rsid w:val="005E7AD4"/>
    <w:rsid w:val="005F14F5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4546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4F69"/>
    <w:rsid w:val="006B5052"/>
    <w:rsid w:val="006B5099"/>
    <w:rsid w:val="006B5856"/>
    <w:rsid w:val="006D1111"/>
    <w:rsid w:val="006D1325"/>
    <w:rsid w:val="006D22E3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1634"/>
    <w:rsid w:val="00706341"/>
    <w:rsid w:val="00706B72"/>
    <w:rsid w:val="00706F13"/>
    <w:rsid w:val="00707457"/>
    <w:rsid w:val="00710A59"/>
    <w:rsid w:val="00714910"/>
    <w:rsid w:val="00715862"/>
    <w:rsid w:val="00716DF1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5894"/>
    <w:rsid w:val="00756596"/>
    <w:rsid w:val="00756A7E"/>
    <w:rsid w:val="00757FF5"/>
    <w:rsid w:val="00761F67"/>
    <w:rsid w:val="00767B22"/>
    <w:rsid w:val="0077012B"/>
    <w:rsid w:val="007704B7"/>
    <w:rsid w:val="00771211"/>
    <w:rsid w:val="00775056"/>
    <w:rsid w:val="00780188"/>
    <w:rsid w:val="00781D07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A72B0"/>
    <w:rsid w:val="007B7BF7"/>
    <w:rsid w:val="007C0F10"/>
    <w:rsid w:val="007C11FE"/>
    <w:rsid w:val="007C2B5F"/>
    <w:rsid w:val="007C3D2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E6786"/>
    <w:rsid w:val="007F2E92"/>
    <w:rsid w:val="007F727D"/>
    <w:rsid w:val="007F78C7"/>
    <w:rsid w:val="00800A14"/>
    <w:rsid w:val="00805011"/>
    <w:rsid w:val="00805070"/>
    <w:rsid w:val="00806F16"/>
    <w:rsid w:val="00812710"/>
    <w:rsid w:val="0081365F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2E4D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75666"/>
    <w:rsid w:val="00881FFB"/>
    <w:rsid w:val="00883324"/>
    <w:rsid w:val="0088569D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15AF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8E9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5F0E"/>
    <w:rsid w:val="009277E4"/>
    <w:rsid w:val="0093022D"/>
    <w:rsid w:val="00933F45"/>
    <w:rsid w:val="00934871"/>
    <w:rsid w:val="00936088"/>
    <w:rsid w:val="0094000E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02BD"/>
    <w:rsid w:val="00983820"/>
    <w:rsid w:val="00983B9F"/>
    <w:rsid w:val="00986C30"/>
    <w:rsid w:val="00990185"/>
    <w:rsid w:val="00994F41"/>
    <w:rsid w:val="009A07E2"/>
    <w:rsid w:val="009A4D5E"/>
    <w:rsid w:val="009A4F36"/>
    <w:rsid w:val="009A59FB"/>
    <w:rsid w:val="009A755D"/>
    <w:rsid w:val="009A78A3"/>
    <w:rsid w:val="009A7C66"/>
    <w:rsid w:val="009B0BAB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F04"/>
    <w:rsid w:val="00A1067C"/>
    <w:rsid w:val="00A11F5A"/>
    <w:rsid w:val="00A13113"/>
    <w:rsid w:val="00A16598"/>
    <w:rsid w:val="00A177C5"/>
    <w:rsid w:val="00A20A6D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3E3A"/>
    <w:rsid w:val="00A574FA"/>
    <w:rsid w:val="00A579DC"/>
    <w:rsid w:val="00A60280"/>
    <w:rsid w:val="00A613AE"/>
    <w:rsid w:val="00A627AF"/>
    <w:rsid w:val="00A630E1"/>
    <w:rsid w:val="00A641D8"/>
    <w:rsid w:val="00A64A8C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B0AC3"/>
    <w:rsid w:val="00AB0AFF"/>
    <w:rsid w:val="00AB1C42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596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860"/>
    <w:rsid w:val="00BC7E00"/>
    <w:rsid w:val="00BC7E36"/>
    <w:rsid w:val="00BD46E7"/>
    <w:rsid w:val="00BE5ABC"/>
    <w:rsid w:val="00BE7043"/>
    <w:rsid w:val="00BE73DE"/>
    <w:rsid w:val="00BF15AB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06F1C"/>
    <w:rsid w:val="00C1246B"/>
    <w:rsid w:val="00C12D8A"/>
    <w:rsid w:val="00C134DB"/>
    <w:rsid w:val="00C13886"/>
    <w:rsid w:val="00C14540"/>
    <w:rsid w:val="00C1554A"/>
    <w:rsid w:val="00C171C2"/>
    <w:rsid w:val="00C2090D"/>
    <w:rsid w:val="00C241A0"/>
    <w:rsid w:val="00C2456C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567B9"/>
    <w:rsid w:val="00C6015B"/>
    <w:rsid w:val="00C63721"/>
    <w:rsid w:val="00C6498A"/>
    <w:rsid w:val="00C653A6"/>
    <w:rsid w:val="00C65953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2834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2CC7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2546"/>
    <w:rsid w:val="00D454D3"/>
    <w:rsid w:val="00D52842"/>
    <w:rsid w:val="00D5335E"/>
    <w:rsid w:val="00D60349"/>
    <w:rsid w:val="00D636C4"/>
    <w:rsid w:val="00D643DC"/>
    <w:rsid w:val="00D65504"/>
    <w:rsid w:val="00D70A36"/>
    <w:rsid w:val="00D7137C"/>
    <w:rsid w:val="00D74076"/>
    <w:rsid w:val="00D74A21"/>
    <w:rsid w:val="00D756B3"/>
    <w:rsid w:val="00D80B9D"/>
    <w:rsid w:val="00D82381"/>
    <w:rsid w:val="00D85363"/>
    <w:rsid w:val="00D85887"/>
    <w:rsid w:val="00D9039F"/>
    <w:rsid w:val="00D92667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1F82"/>
    <w:rsid w:val="00DB459A"/>
    <w:rsid w:val="00DB504F"/>
    <w:rsid w:val="00DC077F"/>
    <w:rsid w:val="00DC1994"/>
    <w:rsid w:val="00DC2B67"/>
    <w:rsid w:val="00DC6D0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7D6"/>
    <w:rsid w:val="00E26838"/>
    <w:rsid w:val="00E32AF7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7BF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5C8E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1F4"/>
    <w:rsid w:val="00EB66A9"/>
    <w:rsid w:val="00EC2680"/>
    <w:rsid w:val="00EC3407"/>
    <w:rsid w:val="00EC3889"/>
    <w:rsid w:val="00EC5624"/>
    <w:rsid w:val="00EC658A"/>
    <w:rsid w:val="00EC7360"/>
    <w:rsid w:val="00ED3578"/>
    <w:rsid w:val="00ED4A8A"/>
    <w:rsid w:val="00ED4B22"/>
    <w:rsid w:val="00ED4D90"/>
    <w:rsid w:val="00ED678D"/>
    <w:rsid w:val="00EE2538"/>
    <w:rsid w:val="00EE38FA"/>
    <w:rsid w:val="00EE3FB9"/>
    <w:rsid w:val="00EE5808"/>
    <w:rsid w:val="00EF19C6"/>
    <w:rsid w:val="00EF2DE8"/>
    <w:rsid w:val="00EF39BE"/>
    <w:rsid w:val="00EF3EB0"/>
    <w:rsid w:val="00EF52F1"/>
    <w:rsid w:val="00F01A86"/>
    <w:rsid w:val="00F01B60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41A4"/>
    <w:rsid w:val="00F15130"/>
    <w:rsid w:val="00F15174"/>
    <w:rsid w:val="00F155C3"/>
    <w:rsid w:val="00F17764"/>
    <w:rsid w:val="00F218C7"/>
    <w:rsid w:val="00F257B9"/>
    <w:rsid w:val="00F25BBD"/>
    <w:rsid w:val="00F2749B"/>
    <w:rsid w:val="00F30F2B"/>
    <w:rsid w:val="00F311E5"/>
    <w:rsid w:val="00F3140A"/>
    <w:rsid w:val="00F31990"/>
    <w:rsid w:val="00F31E06"/>
    <w:rsid w:val="00F3211D"/>
    <w:rsid w:val="00F340E8"/>
    <w:rsid w:val="00F35073"/>
    <w:rsid w:val="00F357E6"/>
    <w:rsid w:val="00F37EF1"/>
    <w:rsid w:val="00F4138D"/>
    <w:rsid w:val="00F41493"/>
    <w:rsid w:val="00F421B1"/>
    <w:rsid w:val="00F4225C"/>
    <w:rsid w:val="00F45CE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6790F"/>
    <w:rsid w:val="00F70670"/>
    <w:rsid w:val="00F70B3C"/>
    <w:rsid w:val="00F72233"/>
    <w:rsid w:val="00F75281"/>
    <w:rsid w:val="00F75386"/>
    <w:rsid w:val="00F761FC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EF3"/>
    <w:rsid w:val="00FD1C0D"/>
    <w:rsid w:val="00FD40DB"/>
    <w:rsid w:val="00FD7641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925F0E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2">
    <w:name w:val="Абзац списка2"/>
    <w:basedOn w:val="a"/>
    <w:rsid w:val="005F14F5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3">
    <w:name w:val="Абзац списка3"/>
    <w:basedOn w:val="a"/>
    <w:rsid w:val="00EE3FB9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4">
    <w:name w:val="Абзац списка4"/>
    <w:basedOn w:val="a"/>
    <w:rsid w:val="002E4A81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B4429-CAB0-4F07-8939-15421ADF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11</Pages>
  <Words>2706</Words>
  <Characters>15429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87</cp:revision>
  <cp:lastPrinted>2025-06-06T12:53:00Z</cp:lastPrinted>
  <dcterms:created xsi:type="dcterms:W3CDTF">2024-01-17T13:45:00Z</dcterms:created>
  <dcterms:modified xsi:type="dcterms:W3CDTF">2025-06-10T07:06:00Z</dcterms:modified>
</cp:coreProperties>
</file>